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CD474" w14:textId="2536A930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05AF3618" w14:textId="77777777"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06D152DC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</w:t>
      </w:r>
      <w:r w:rsidR="00611A8A">
        <w:rPr>
          <w:rFonts w:asciiTheme="minorHAnsi" w:eastAsia="Arial" w:hAnsiTheme="minorHAnsi" w:cstheme="minorHAnsi"/>
          <w:bCs/>
        </w:rPr>
        <w:t>23</w:t>
      </w:r>
      <w:r w:rsidR="00317A53" w:rsidRPr="00A92300">
        <w:rPr>
          <w:rFonts w:asciiTheme="minorHAnsi" w:eastAsia="Arial" w:hAnsiTheme="minorHAnsi" w:cstheme="minorHAnsi"/>
          <w:bCs/>
        </w:rPr>
        <w:t xml:space="preserve"> R. POZ. </w:t>
      </w:r>
      <w:r w:rsidR="00611A8A">
        <w:rPr>
          <w:rFonts w:asciiTheme="minorHAnsi" w:eastAsia="Arial" w:hAnsiTheme="minorHAnsi" w:cstheme="minorHAnsi"/>
          <w:bCs/>
        </w:rPr>
        <w:t>571</w:t>
      </w:r>
      <w:r w:rsidR="00317A53" w:rsidRPr="00A92300">
        <w:rPr>
          <w:rFonts w:asciiTheme="minorHAnsi" w:eastAsia="Arial" w:hAnsiTheme="minorHAnsi" w:cstheme="minorHAnsi"/>
          <w:bCs/>
        </w:rPr>
        <w:t>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2E1A7003" w:rsidR="007B60CF" w:rsidRPr="00695782" w:rsidRDefault="00695782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695782">
              <w:rPr>
                <w:rFonts w:asciiTheme="minorHAnsi" w:eastAsia="Arial" w:hAnsiTheme="minorHAnsi" w:cs="Calibri"/>
                <w:b/>
                <w:sz w:val="20"/>
                <w:szCs w:val="20"/>
              </w:rPr>
              <w:t>BURMISTRZ NOWEGO</w:t>
            </w: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ów)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  <w:tr w:rsidR="00611A8A" w:rsidRPr="00D97AAD" w14:paraId="02BF30BB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6026F8D9" w14:textId="3030FE9C" w:rsidR="00611A8A" w:rsidRDefault="00611A8A" w:rsidP="007B60CF">
            <w:pPr>
              <w:ind w:left="176" w:hanging="176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Nr konta bankowego: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522579D1" w14:textId="77777777" w:rsidR="00611A8A" w:rsidRPr="00D97AAD" w:rsidRDefault="00611A8A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 xml:space="preserve">czy przewidywane jest wykorzystanie rezultatów osiągniętych w trakcie realizacji oferty w dalszych działaniach </w:t>
            </w:r>
            <w:r w:rsidRPr="006B13DB">
              <w:rPr>
                <w:rFonts w:asciiTheme="minorHAnsi" w:hAnsiTheme="minorHAnsi" w:cstheme="minorHAnsi"/>
                <w:iCs/>
                <w:sz w:val="20"/>
              </w:rPr>
              <w:lastRenderedPageBreak/>
              <w:t>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59D30FD0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</w:t>
            </w:r>
            <w:r w:rsidR="006C3295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i 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55"/>
        <w:gridCol w:w="1373"/>
        <w:gridCol w:w="1292"/>
        <w:gridCol w:w="1364"/>
        <w:gridCol w:w="1163"/>
        <w:gridCol w:w="1379"/>
        <w:gridCol w:w="1089"/>
        <w:gridCol w:w="1161"/>
        <w:gridCol w:w="1017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FB1A8F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3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500" w:type="pct"/>
            <w:shd w:val="clear" w:color="auto" w:fill="DDD9C3" w:themeFill="background2" w:themeFillShade="E6"/>
            <w:vAlign w:val="center"/>
          </w:tcPr>
          <w:p w14:paraId="2EC5EFAB" w14:textId="52E1F0E2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FB1A8F">
              <w:rPr>
                <w:rFonts w:asciiTheme="minorHAnsi" w:hAnsiTheme="minorHAnsi"/>
                <w:b/>
                <w:sz w:val="20"/>
              </w:rPr>
              <w:t>202</w:t>
            </w:r>
            <w:r w:rsidR="009D4F23">
              <w:rPr>
                <w:rFonts w:asciiTheme="minorHAnsi" w:hAnsiTheme="minorHAnsi"/>
                <w:b/>
                <w:sz w:val="20"/>
              </w:rPr>
              <w:t>6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FB1A8F" w:rsidRDefault="006160C1" w:rsidP="003A2508">
            <w:pPr>
              <w:jc w:val="center"/>
              <w:rPr>
                <w:rFonts w:asciiTheme="minorHAnsi" w:hAnsiTheme="minorHAnsi"/>
                <w:b/>
                <w:strike/>
                <w:sz w:val="20"/>
              </w:rPr>
            </w:pPr>
            <w:r w:rsidRPr="00FB1A8F">
              <w:rPr>
                <w:rFonts w:asciiTheme="minorHAnsi" w:hAnsiTheme="minorHAnsi"/>
                <w:b/>
                <w:strike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B1A8F" w:rsidRDefault="006160C1" w:rsidP="003A2508">
            <w:pPr>
              <w:jc w:val="center"/>
              <w:rPr>
                <w:rFonts w:asciiTheme="minorHAnsi" w:hAnsiTheme="minorHAnsi"/>
                <w:b/>
                <w:strike/>
                <w:sz w:val="20"/>
                <w:vertAlign w:val="superscript"/>
              </w:rPr>
            </w:pPr>
            <w:r w:rsidRPr="00FB1A8F">
              <w:rPr>
                <w:rFonts w:asciiTheme="minorHAnsi" w:hAnsiTheme="minorHAnsi"/>
                <w:b/>
                <w:strike/>
                <w:sz w:val="20"/>
              </w:rPr>
              <w:t>Rok 3</w:t>
            </w:r>
            <w:r w:rsidR="00DC6B51" w:rsidRPr="00FB1A8F">
              <w:rPr>
                <w:rStyle w:val="Odwoanieprzypisudolnego"/>
                <w:rFonts w:asciiTheme="minorHAnsi" w:hAnsiTheme="minorHAnsi"/>
                <w:b/>
                <w:strike/>
                <w:sz w:val="20"/>
              </w:rPr>
              <w:footnoteReference w:id="4"/>
            </w:r>
            <w:r w:rsidR="00F60A53" w:rsidRPr="00FB1A8F">
              <w:rPr>
                <w:rFonts w:asciiTheme="minorHAnsi" w:hAnsiTheme="minorHAnsi"/>
                <w:b/>
                <w:strike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FB1A8F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33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0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808080" w:themeFill="background1" w:themeFillShade="80"/>
          </w:tcPr>
          <w:p w14:paraId="2508C171" w14:textId="77777777" w:rsidR="006160C1" w:rsidRPr="00FB1A8F" w:rsidRDefault="006160C1" w:rsidP="00323E2F">
            <w:pPr>
              <w:rPr>
                <w:rFonts w:asciiTheme="minorHAnsi" w:hAnsiTheme="minorHAnsi" w:cstheme="minorHAnsi"/>
                <w:sz w:val="18"/>
                <w:szCs w:val="20"/>
                <w:highlight w:val="black"/>
              </w:rPr>
            </w:pPr>
          </w:p>
        </w:tc>
        <w:tc>
          <w:tcPr>
            <w:tcW w:w="467" w:type="pct"/>
            <w:shd w:val="clear" w:color="auto" w:fill="808080" w:themeFill="background1" w:themeFillShade="80"/>
          </w:tcPr>
          <w:p w14:paraId="5BF1C838" w14:textId="77777777" w:rsidR="006160C1" w:rsidRPr="00FB1A8F" w:rsidRDefault="006160C1" w:rsidP="00323E2F">
            <w:pPr>
              <w:rPr>
                <w:rFonts w:asciiTheme="minorHAnsi" w:hAnsiTheme="minorHAnsi" w:cstheme="minorHAnsi"/>
                <w:sz w:val="18"/>
                <w:szCs w:val="20"/>
                <w:highlight w:val="black"/>
              </w:rPr>
            </w:pPr>
          </w:p>
        </w:tc>
      </w:tr>
      <w:tr w:rsidR="003A2508" w:rsidRPr="003A2508" w14:paraId="461CAF49" w14:textId="77777777" w:rsidTr="00FB1A8F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33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0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808080" w:themeFill="background1" w:themeFillShade="80"/>
          </w:tcPr>
          <w:p w14:paraId="3E6BCEE5" w14:textId="77777777" w:rsidR="006160C1" w:rsidRPr="00FB1A8F" w:rsidRDefault="006160C1" w:rsidP="00323E2F">
            <w:pPr>
              <w:rPr>
                <w:rFonts w:asciiTheme="minorHAnsi" w:hAnsiTheme="minorHAnsi" w:cstheme="minorHAnsi"/>
                <w:sz w:val="18"/>
                <w:szCs w:val="20"/>
                <w:highlight w:val="black"/>
              </w:rPr>
            </w:pPr>
          </w:p>
        </w:tc>
        <w:tc>
          <w:tcPr>
            <w:tcW w:w="467" w:type="pct"/>
            <w:shd w:val="clear" w:color="auto" w:fill="808080" w:themeFill="background1" w:themeFillShade="80"/>
          </w:tcPr>
          <w:p w14:paraId="48ECF916" w14:textId="77777777" w:rsidR="006160C1" w:rsidRPr="00FB1A8F" w:rsidRDefault="006160C1" w:rsidP="00323E2F">
            <w:pPr>
              <w:rPr>
                <w:rFonts w:asciiTheme="minorHAnsi" w:hAnsiTheme="minorHAnsi" w:cstheme="minorHAnsi"/>
                <w:sz w:val="18"/>
                <w:szCs w:val="20"/>
                <w:highlight w:val="black"/>
              </w:rPr>
            </w:pPr>
          </w:p>
        </w:tc>
      </w:tr>
      <w:tr w:rsidR="003A2508" w:rsidRPr="003A2508" w14:paraId="4490F157" w14:textId="77777777" w:rsidTr="00FB1A8F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33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0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808080" w:themeFill="background1" w:themeFillShade="80"/>
          </w:tcPr>
          <w:p w14:paraId="42C9EB30" w14:textId="77777777" w:rsidR="006160C1" w:rsidRPr="00FB1A8F" w:rsidRDefault="006160C1" w:rsidP="00323E2F">
            <w:pPr>
              <w:rPr>
                <w:rFonts w:asciiTheme="minorHAnsi" w:hAnsiTheme="minorHAnsi" w:cstheme="minorHAnsi"/>
                <w:sz w:val="18"/>
                <w:szCs w:val="20"/>
                <w:highlight w:val="black"/>
              </w:rPr>
            </w:pPr>
          </w:p>
        </w:tc>
        <w:tc>
          <w:tcPr>
            <w:tcW w:w="467" w:type="pct"/>
            <w:shd w:val="clear" w:color="auto" w:fill="808080" w:themeFill="background1" w:themeFillShade="80"/>
          </w:tcPr>
          <w:p w14:paraId="57507478" w14:textId="77777777" w:rsidR="006160C1" w:rsidRPr="00FB1A8F" w:rsidRDefault="006160C1" w:rsidP="00323E2F">
            <w:pPr>
              <w:rPr>
                <w:rFonts w:asciiTheme="minorHAnsi" w:hAnsiTheme="minorHAnsi" w:cstheme="minorHAnsi"/>
                <w:sz w:val="18"/>
                <w:szCs w:val="20"/>
                <w:highlight w:val="black"/>
              </w:rPr>
            </w:pPr>
          </w:p>
        </w:tc>
      </w:tr>
      <w:tr w:rsidR="003A2508" w:rsidRPr="003A2508" w14:paraId="12AA68A5" w14:textId="77777777" w:rsidTr="00FB1A8F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33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0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808080" w:themeFill="background1" w:themeFillShade="80"/>
          </w:tcPr>
          <w:p w14:paraId="1DA30CB9" w14:textId="77777777" w:rsidR="006160C1" w:rsidRPr="00FB1A8F" w:rsidRDefault="006160C1" w:rsidP="00323E2F">
            <w:pPr>
              <w:rPr>
                <w:rFonts w:asciiTheme="minorHAnsi" w:hAnsiTheme="minorHAnsi" w:cstheme="minorHAnsi"/>
                <w:sz w:val="18"/>
                <w:szCs w:val="20"/>
                <w:highlight w:val="black"/>
              </w:rPr>
            </w:pPr>
          </w:p>
        </w:tc>
        <w:tc>
          <w:tcPr>
            <w:tcW w:w="467" w:type="pct"/>
            <w:shd w:val="clear" w:color="auto" w:fill="808080" w:themeFill="background1" w:themeFillShade="80"/>
          </w:tcPr>
          <w:p w14:paraId="132BCED4" w14:textId="77777777" w:rsidR="006160C1" w:rsidRPr="00FB1A8F" w:rsidRDefault="006160C1" w:rsidP="00323E2F">
            <w:pPr>
              <w:rPr>
                <w:rFonts w:asciiTheme="minorHAnsi" w:hAnsiTheme="minorHAnsi" w:cstheme="minorHAnsi"/>
                <w:sz w:val="18"/>
                <w:szCs w:val="20"/>
                <w:highlight w:val="black"/>
              </w:rPr>
            </w:pPr>
          </w:p>
        </w:tc>
      </w:tr>
      <w:tr w:rsidR="003A2508" w:rsidRPr="003A2508" w14:paraId="4ACF6DA9" w14:textId="77777777" w:rsidTr="00FB1A8F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33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0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808080" w:themeFill="background1" w:themeFillShade="80"/>
          </w:tcPr>
          <w:p w14:paraId="1FD3B91C" w14:textId="77777777" w:rsidR="006160C1" w:rsidRPr="00FB1A8F" w:rsidRDefault="006160C1" w:rsidP="00323E2F">
            <w:pPr>
              <w:rPr>
                <w:rFonts w:asciiTheme="minorHAnsi" w:hAnsiTheme="minorHAnsi" w:cstheme="minorHAnsi"/>
                <w:sz w:val="18"/>
                <w:szCs w:val="20"/>
                <w:highlight w:val="black"/>
              </w:rPr>
            </w:pPr>
          </w:p>
        </w:tc>
        <w:tc>
          <w:tcPr>
            <w:tcW w:w="467" w:type="pct"/>
            <w:shd w:val="clear" w:color="auto" w:fill="808080" w:themeFill="background1" w:themeFillShade="80"/>
          </w:tcPr>
          <w:p w14:paraId="18713A1F" w14:textId="77777777" w:rsidR="006160C1" w:rsidRPr="00FB1A8F" w:rsidRDefault="006160C1" w:rsidP="00323E2F">
            <w:pPr>
              <w:rPr>
                <w:rFonts w:asciiTheme="minorHAnsi" w:hAnsiTheme="minorHAnsi" w:cstheme="minorHAnsi"/>
                <w:sz w:val="18"/>
                <w:szCs w:val="20"/>
                <w:highlight w:val="black"/>
              </w:rPr>
            </w:pPr>
          </w:p>
        </w:tc>
      </w:tr>
      <w:tr w:rsidR="003A2508" w:rsidRPr="003A2508" w14:paraId="20830508" w14:textId="77777777" w:rsidTr="00FB1A8F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33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0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808080" w:themeFill="background1" w:themeFillShade="80"/>
          </w:tcPr>
          <w:p w14:paraId="31687668" w14:textId="77777777" w:rsidR="006160C1" w:rsidRPr="00FB1A8F" w:rsidRDefault="006160C1" w:rsidP="00323E2F">
            <w:pPr>
              <w:rPr>
                <w:rFonts w:asciiTheme="minorHAnsi" w:hAnsiTheme="minorHAnsi" w:cstheme="minorHAnsi"/>
                <w:sz w:val="18"/>
                <w:szCs w:val="20"/>
                <w:highlight w:val="black"/>
              </w:rPr>
            </w:pPr>
          </w:p>
        </w:tc>
        <w:tc>
          <w:tcPr>
            <w:tcW w:w="467" w:type="pct"/>
            <w:shd w:val="clear" w:color="auto" w:fill="808080" w:themeFill="background1" w:themeFillShade="80"/>
          </w:tcPr>
          <w:p w14:paraId="0F9349CD" w14:textId="77777777" w:rsidR="006160C1" w:rsidRPr="00FB1A8F" w:rsidRDefault="006160C1" w:rsidP="00323E2F">
            <w:pPr>
              <w:rPr>
                <w:rFonts w:asciiTheme="minorHAnsi" w:hAnsiTheme="minorHAnsi" w:cstheme="minorHAnsi"/>
                <w:sz w:val="18"/>
                <w:szCs w:val="20"/>
                <w:highlight w:val="black"/>
              </w:rPr>
            </w:pPr>
          </w:p>
        </w:tc>
      </w:tr>
      <w:tr w:rsidR="003A2508" w:rsidRPr="003A2508" w14:paraId="4C17F526" w14:textId="77777777" w:rsidTr="00FB1A8F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33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0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808080" w:themeFill="background1" w:themeFillShade="80"/>
          </w:tcPr>
          <w:p w14:paraId="0E6CE712" w14:textId="77777777" w:rsidR="006160C1" w:rsidRPr="00FB1A8F" w:rsidRDefault="006160C1" w:rsidP="00323E2F">
            <w:pPr>
              <w:rPr>
                <w:rFonts w:asciiTheme="minorHAnsi" w:hAnsiTheme="minorHAnsi" w:cstheme="minorHAnsi"/>
                <w:sz w:val="18"/>
                <w:szCs w:val="20"/>
                <w:highlight w:val="black"/>
              </w:rPr>
            </w:pPr>
          </w:p>
        </w:tc>
        <w:tc>
          <w:tcPr>
            <w:tcW w:w="467" w:type="pct"/>
            <w:shd w:val="clear" w:color="auto" w:fill="808080" w:themeFill="background1" w:themeFillShade="80"/>
          </w:tcPr>
          <w:p w14:paraId="02E952BE" w14:textId="77777777" w:rsidR="006160C1" w:rsidRPr="00FB1A8F" w:rsidRDefault="006160C1" w:rsidP="00323E2F">
            <w:pPr>
              <w:rPr>
                <w:rFonts w:asciiTheme="minorHAnsi" w:hAnsiTheme="minorHAnsi" w:cstheme="minorHAnsi"/>
                <w:sz w:val="18"/>
                <w:szCs w:val="20"/>
                <w:highlight w:val="black"/>
              </w:rPr>
            </w:pPr>
          </w:p>
        </w:tc>
      </w:tr>
      <w:tr w:rsidR="003A2508" w:rsidRPr="003A2508" w14:paraId="66B93A38" w14:textId="77777777" w:rsidTr="00FB1A8F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33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0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808080" w:themeFill="background1" w:themeFillShade="80"/>
          </w:tcPr>
          <w:p w14:paraId="20E0398E" w14:textId="77777777" w:rsidR="006160C1" w:rsidRPr="00FB1A8F" w:rsidRDefault="006160C1" w:rsidP="00323E2F">
            <w:pPr>
              <w:rPr>
                <w:rFonts w:asciiTheme="minorHAnsi" w:hAnsiTheme="minorHAnsi" w:cstheme="minorHAnsi"/>
                <w:sz w:val="18"/>
                <w:szCs w:val="20"/>
                <w:highlight w:val="black"/>
              </w:rPr>
            </w:pPr>
          </w:p>
        </w:tc>
        <w:tc>
          <w:tcPr>
            <w:tcW w:w="467" w:type="pct"/>
            <w:shd w:val="clear" w:color="auto" w:fill="808080" w:themeFill="background1" w:themeFillShade="80"/>
          </w:tcPr>
          <w:p w14:paraId="550CCA49" w14:textId="77777777" w:rsidR="006160C1" w:rsidRPr="00FB1A8F" w:rsidRDefault="006160C1" w:rsidP="00323E2F">
            <w:pPr>
              <w:rPr>
                <w:rFonts w:asciiTheme="minorHAnsi" w:hAnsiTheme="minorHAnsi" w:cstheme="minorHAnsi"/>
                <w:sz w:val="18"/>
                <w:szCs w:val="20"/>
                <w:highlight w:val="black"/>
              </w:rPr>
            </w:pPr>
          </w:p>
        </w:tc>
      </w:tr>
      <w:tr w:rsidR="003A2508" w:rsidRPr="003A2508" w14:paraId="36D2E672" w14:textId="77777777" w:rsidTr="00FB1A8F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33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0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808080" w:themeFill="background1" w:themeFillShade="80"/>
          </w:tcPr>
          <w:p w14:paraId="01D7E0C6" w14:textId="77777777" w:rsidR="006160C1" w:rsidRPr="00FB1A8F" w:rsidRDefault="006160C1" w:rsidP="00323E2F">
            <w:pPr>
              <w:rPr>
                <w:rFonts w:asciiTheme="minorHAnsi" w:hAnsiTheme="minorHAnsi" w:cstheme="minorHAnsi"/>
                <w:sz w:val="18"/>
                <w:szCs w:val="20"/>
                <w:highlight w:val="black"/>
              </w:rPr>
            </w:pPr>
          </w:p>
        </w:tc>
        <w:tc>
          <w:tcPr>
            <w:tcW w:w="467" w:type="pct"/>
            <w:shd w:val="clear" w:color="auto" w:fill="808080" w:themeFill="background1" w:themeFillShade="80"/>
          </w:tcPr>
          <w:p w14:paraId="51D6C1BA" w14:textId="77777777" w:rsidR="006160C1" w:rsidRPr="00FB1A8F" w:rsidRDefault="006160C1" w:rsidP="00323E2F">
            <w:pPr>
              <w:rPr>
                <w:rFonts w:asciiTheme="minorHAnsi" w:hAnsiTheme="minorHAnsi" w:cstheme="minorHAnsi"/>
                <w:sz w:val="18"/>
                <w:szCs w:val="20"/>
                <w:highlight w:val="black"/>
              </w:rPr>
            </w:pPr>
          </w:p>
        </w:tc>
      </w:tr>
      <w:tr w:rsidR="003A2508" w:rsidRPr="003A2508" w14:paraId="1D7D843F" w14:textId="77777777" w:rsidTr="00FB1A8F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33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0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808080" w:themeFill="background1" w:themeFillShade="80"/>
          </w:tcPr>
          <w:p w14:paraId="7081AC96" w14:textId="77777777" w:rsidR="006160C1" w:rsidRPr="00FB1A8F" w:rsidRDefault="006160C1" w:rsidP="00323E2F">
            <w:pPr>
              <w:rPr>
                <w:rFonts w:asciiTheme="minorHAnsi" w:hAnsiTheme="minorHAnsi" w:cstheme="minorHAnsi"/>
                <w:sz w:val="18"/>
                <w:szCs w:val="20"/>
                <w:highlight w:val="black"/>
              </w:rPr>
            </w:pPr>
          </w:p>
        </w:tc>
        <w:tc>
          <w:tcPr>
            <w:tcW w:w="467" w:type="pct"/>
            <w:shd w:val="clear" w:color="auto" w:fill="808080" w:themeFill="background1" w:themeFillShade="80"/>
          </w:tcPr>
          <w:p w14:paraId="39C6DF9E" w14:textId="77777777" w:rsidR="006160C1" w:rsidRPr="00FB1A8F" w:rsidRDefault="006160C1" w:rsidP="00323E2F">
            <w:pPr>
              <w:rPr>
                <w:rFonts w:asciiTheme="minorHAnsi" w:hAnsiTheme="minorHAnsi" w:cstheme="minorHAnsi"/>
                <w:sz w:val="18"/>
                <w:szCs w:val="20"/>
                <w:highlight w:val="black"/>
              </w:rPr>
            </w:pPr>
          </w:p>
        </w:tc>
      </w:tr>
      <w:tr w:rsidR="003A2508" w:rsidRPr="003A2508" w14:paraId="5994C149" w14:textId="77777777" w:rsidTr="00FB1A8F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33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0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808080" w:themeFill="background1" w:themeFillShade="80"/>
          </w:tcPr>
          <w:p w14:paraId="04359FDF" w14:textId="77777777" w:rsidR="006160C1" w:rsidRPr="00FB1A8F" w:rsidRDefault="006160C1" w:rsidP="00323E2F">
            <w:pPr>
              <w:rPr>
                <w:rFonts w:asciiTheme="minorHAnsi" w:hAnsiTheme="minorHAnsi" w:cstheme="minorHAnsi"/>
                <w:sz w:val="18"/>
                <w:szCs w:val="20"/>
                <w:highlight w:val="black"/>
              </w:rPr>
            </w:pPr>
          </w:p>
        </w:tc>
        <w:tc>
          <w:tcPr>
            <w:tcW w:w="467" w:type="pct"/>
            <w:shd w:val="clear" w:color="auto" w:fill="808080" w:themeFill="background1" w:themeFillShade="80"/>
          </w:tcPr>
          <w:p w14:paraId="1842E696" w14:textId="77777777" w:rsidR="006160C1" w:rsidRPr="00FB1A8F" w:rsidRDefault="006160C1" w:rsidP="00323E2F">
            <w:pPr>
              <w:rPr>
                <w:rFonts w:asciiTheme="minorHAnsi" w:hAnsiTheme="minorHAnsi" w:cstheme="minorHAnsi"/>
                <w:sz w:val="18"/>
                <w:szCs w:val="20"/>
                <w:highlight w:val="black"/>
              </w:rPr>
            </w:pPr>
          </w:p>
        </w:tc>
      </w:tr>
      <w:tr w:rsidR="003A2508" w:rsidRPr="003A2508" w14:paraId="0B8E7AFF" w14:textId="77777777" w:rsidTr="00FB1A8F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33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0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808080" w:themeFill="background1" w:themeFillShade="80"/>
          </w:tcPr>
          <w:p w14:paraId="6629F709" w14:textId="77777777" w:rsidR="006160C1" w:rsidRPr="00FB1A8F" w:rsidRDefault="006160C1" w:rsidP="00323E2F">
            <w:pPr>
              <w:rPr>
                <w:rFonts w:asciiTheme="minorHAnsi" w:hAnsiTheme="minorHAnsi" w:cstheme="minorHAnsi"/>
                <w:sz w:val="18"/>
                <w:szCs w:val="20"/>
                <w:highlight w:val="black"/>
              </w:rPr>
            </w:pPr>
          </w:p>
        </w:tc>
        <w:tc>
          <w:tcPr>
            <w:tcW w:w="467" w:type="pct"/>
            <w:shd w:val="clear" w:color="auto" w:fill="808080" w:themeFill="background1" w:themeFillShade="80"/>
          </w:tcPr>
          <w:p w14:paraId="72F71285" w14:textId="77777777" w:rsidR="006160C1" w:rsidRPr="00FB1A8F" w:rsidRDefault="006160C1" w:rsidP="00323E2F">
            <w:pPr>
              <w:rPr>
                <w:rFonts w:asciiTheme="minorHAnsi" w:hAnsiTheme="minorHAnsi" w:cstheme="minorHAnsi"/>
                <w:sz w:val="18"/>
                <w:szCs w:val="20"/>
                <w:highlight w:val="black"/>
              </w:rPr>
            </w:pPr>
          </w:p>
        </w:tc>
      </w:tr>
      <w:tr w:rsidR="003A2508" w:rsidRPr="003A2508" w14:paraId="0C0742BD" w14:textId="77777777" w:rsidTr="00FB1A8F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33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0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808080" w:themeFill="background1" w:themeFillShade="80"/>
          </w:tcPr>
          <w:p w14:paraId="0803B934" w14:textId="77777777" w:rsidR="006160C1" w:rsidRPr="00FB1A8F" w:rsidRDefault="006160C1" w:rsidP="00323E2F">
            <w:pPr>
              <w:rPr>
                <w:rFonts w:asciiTheme="minorHAnsi" w:hAnsiTheme="minorHAnsi" w:cstheme="minorHAnsi"/>
                <w:sz w:val="18"/>
                <w:szCs w:val="20"/>
                <w:highlight w:val="black"/>
              </w:rPr>
            </w:pPr>
          </w:p>
        </w:tc>
        <w:tc>
          <w:tcPr>
            <w:tcW w:w="467" w:type="pct"/>
            <w:shd w:val="clear" w:color="auto" w:fill="808080" w:themeFill="background1" w:themeFillShade="80"/>
          </w:tcPr>
          <w:p w14:paraId="11E4A7D5" w14:textId="77777777" w:rsidR="006160C1" w:rsidRPr="00FB1A8F" w:rsidRDefault="006160C1" w:rsidP="00323E2F">
            <w:pPr>
              <w:rPr>
                <w:rFonts w:asciiTheme="minorHAnsi" w:hAnsiTheme="minorHAnsi" w:cstheme="minorHAnsi"/>
                <w:sz w:val="18"/>
                <w:szCs w:val="20"/>
                <w:highlight w:val="black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FB1A8F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33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0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808080" w:themeFill="background1" w:themeFillShade="80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808080" w:themeFill="background1" w:themeFillShade="80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FB1A8F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33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0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808080" w:themeFill="background1" w:themeFillShade="80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808080" w:themeFill="background1" w:themeFillShade="80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FB1A8F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33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0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808080" w:themeFill="background1" w:themeFillShade="80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808080" w:themeFill="background1" w:themeFillShade="80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FB1A8F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33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0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808080" w:themeFill="background1" w:themeFillShade="80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808080" w:themeFill="background1" w:themeFillShade="80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FB1A8F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33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0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808080" w:themeFill="background1" w:themeFillShade="80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808080" w:themeFill="background1" w:themeFillShade="80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7D111AEA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>niefinansowy (osobowy</w:t>
            </w:r>
            <w:r w:rsidR="00637412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5B1FA346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FB1A8F">
              <w:rPr>
                <w:rFonts w:asciiTheme="minorHAnsi" w:hAnsiTheme="minorHAnsi"/>
                <w:b/>
                <w:sz w:val="20"/>
              </w:rPr>
              <w:t>202</w:t>
            </w:r>
            <w:r w:rsidR="009D4F23">
              <w:rPr>
                <w:rFonts w:asciiTheme="minorHAnsi" w:hAnsiTheme="minorHAnsi"/>
                <w:b/>
                <w:sz w:val="20"/>
              </w:rPr>
              <w:t>6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FB1A8F" w:rsidRDefault="00E617D8" w:rsidP="00323E2F">
            <w:pPr>
              <w:rPr>
                <w:rFonts w:asciiTheme="minorHAnsi" w:hAnsiTheme="minorHAnsi"/>
                <w:b/>
                <w:strike/>
                <w:sz w:val="20"/>
              </w:rPr>
            </w:pPr>
            <w:r w:rsidRPr="00FB1A8F">
              <w:rPr>
                <w:rFonts w:asciiTheme="minorHAnsi" w:hAnsiTheme="minorHAnsi"/>
                <w:b/>
                <w:strike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FB1A8F" w:rsidRDefault="00E617D8" w:rsidP="00323E2F">
            <w:pPr>
              <w:rPr>
                <w:rFonts w:asciiTheme="minorHAnsi" w:hAnsiTheme="minorHAnsi"/>
                <w:b/>
                <w:strike/>
                <w:sz w:val="20"/>
                <w:vertAlign w:val="superscript"/>
              </w:rPr>
            </w:pPr>
            <w:r w:rsidRPr="00FB1A8F">
              <w:rPr>
                <w:rFonts w:asciiTheme="minorHAnsi" w:hAnsiTheme="minorHAnsi"/>
                <w:b/>
                <w:strike/>
                <w:sz w:val="20"/>
              </w:rPr>
              <w:t>Rok 3</w:t>
            </w:r>
            <w:r w:rsidR="00DC6B51" w:rsidRPr="00FB1A8F">
              <w:rPr>
                <w:rStyle w:val="Odwoanieprzypisudolnego"/>
                <w:rFonts w:asciiTheme="minorHAnsi" w:hAnsiTheme="minorHAnsi"/>
                <w:b/>
                <w:strike/>
                <w:sz w:val="20"/>
              </w:rPr>
              <w:footnoteReference w:id="7"/>
            </w:r>
            <w:r w:rsidR="00BF7CA7" w:rsidRPr="00FB1A8F">
              <w:rPr>
                <w:rFonts w:asciiTheme="minorHAnsi" w:hAnsiTheme="minorHAnsi"/>
                <w:b/>
                <w:strike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FB1A8F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  <w:shd w:val="clear" w:color="auto" w:fill="808080" w:themeFill="background1" w:themeFillShade="80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  <w:shd w:val="clear" w:color="auto" w:fill="808080" w:themeFill="background1" w:themeFillShade="80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FB1A8F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  <w:shd w:val="clear" w:color="auto" w:fill="808080" w:themeFill="background1" w:themeFillShade="80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  <w:shd w:val="clear" w:color="auto" w:fill="808080" w:themeFill="background1" w:themeFillShade="80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FB1A8F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  <w:shd w:val="clear" w:color="auto" w:fill="808080" w:themeFill="background1" w:themeFillShade="80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  <w:shd w:val="clear" w:color="auto" w:fill="808080" w:themeFill="background1" w:themeFillShade="80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FB1A8F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  <w:shd w:val="clear" w:color="auto" w:fill="808080" w:themeFill="background1" w:themeFillShade="80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  <w:shd w:val="clear" w:color="auto" w:fill="808080" w:themeFill="background1" w:themeFillShade="80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FB1A8F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  <w:shd w:val="clear" w:color="auto" w:fill="808080" w:themeFill="background1" w:themeFillShade="80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  <w:shd w:val="clear" w:color="auto" w:fill="808080" w:themeFill="background1" w:themeFillShade="80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46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lastRenderedPageBreak/>
              <w:t xml:space="preserve">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3AE3FC" w14:textId="77777777" w:rsidR="0096000A" w:rsidRDefault="0096000A">
      <w:r>
        <w:separator/>
      </w:r>
    </w:p>
  </w:endnote>
  <w:endnote w:type="continuationSeparator" w:id="0">
    <w:p w14:paraId="320509A4" w14:textId="77777777" w:rsidR="0096000A" w:rsidRDefault="00960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6071464"/>
      <w:docPartObj>
        <w:docPartGallery w:val="Page Numbers (Bottom of Page)"/>
        <w:docPartUnique/>
      </w:docPartObj>
    </w:sdtPr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FB1A8F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0941F" w14:textId="77777777" w:rsidR="0096000A" w:rsidRDefault="0096000A">
      <w:r>
        <w:separator/>
      </w:r>
    </w:p>
  </w:footnote>
  <w:footnote w:type="continuationSeparator" w:id="0">
    <w:p w14:paraId="59936FAB" w14:textId="77777777" w:rsidR="0096000A" w:rsidRDefault="0096000A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1651442">
    <w:abstractNumId w:val="1"/>
  </w:num>
  <w:num w:numId="2" w16cid:durableId="69667384">
    <w:abstractNumId w:val="2"/>
  </w:num>
  <w:num w:numId="3" w16cid:durableId="2030594895">
    <w:abstractNumId w:val="3"/>
  </w:num>
  <w:num w:numId="4" w16cid:durableId="1230922497">
    <w:abstractNumId w:val="4"/>
  </w:num>
  <w:num w:numId="5" w16cid:durableId="1950970851">
    <w:abstractNumId w:val="5"/>
  </w:num>
  <w:num w:numId="6" w16cid:durableId="1733653783">
    <w:abstractNumId w:val="6"/>
  </w:num>
  <w:num w:numId="7" w16cid:durableId="549420090">
    <w:abstractNumId w:val="7"/>
  </w:num>
  <w:num w:numId="8" w16cid:durableId="648751746">
    <w:abstractNumId w:val="8"/>
  </w:num>
  <w:num w:numId="9" w16cid:durableId="21439838">
    <w:abstractNumId w:val="9"/>
  </w:num>
  <w:num w:numId="10" w16cid:durableId="74329463">
    <w:abstractNumId w:val="27"/>
  </w:num>
  <w:num w:numId="11" w16cid:durableId="841361055">
    <w:abstractNumId w:val="32"/>
  </w:num>
  <w:num w:numId="12" w16cid:durableId="348217525">
    <w:abstractNumId w:val="26"/>
  </w:num>
  <w:num w:numId="13" w16cid:durableId="1044794619">
    <w:abstractNumId w:val="30"/>
  </w:num>
  <w:num w:numId="14" w16cid:durableId="172572203">
    <w:abstractNumId w:val="33"/>
  </w:num>
  <w:num w:numId="15" w16cid:durableId="1541938212">
    <w:abstractNumId w:val="0"/>
  </w:num>
  <w:num w:numId="16" w16cid:durableId="726686397">
    <w:abstractNumId w:val="19"/>
  </w:num>
  <w:num w:numId="17" w16cid:durableId="1072317457">
    <w:abstractNumId w:val="23"/>
  </w:num>
  <w:num w:numId="18" w16cid:durableId="148984152">
    <w:abstractNumId w:val="11"/>
  </w:num>
  <w:num w:numId="19" w16cid:durableId="1267271466">
    <w:abstractNumId w:val="28"/>
  </w:num>
  <w:num w:numId="20" w16cid:durableId="2140222824">
    <w:abstractNumId w:val="37"/>
  </w:num>
  <w:num w:numId="21" w16cid:durableId="2005283009">
    <w:abstractNumId w:val="35"/>
  </w:num>
  <w:num w:numId="22" w16cid:durableId="876700196">
    <w:abstractNumId w:val="12"/>
  </w:num>
  <w:num w:numId="23" w16cid:durableId="667027962">
    <w:abstractNumId w:val="15"/>
  </w:num>
  <w:num w:numId="24" w16cid:durableId="15532322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125299617">
    <w:abstractNumId w:val="22"/>
  </w:num>
  <w:num w:numId="26" w16cid:durableId="778986967">
    <w:abstractNumId w:val="13"/>
  </w:num>
  <w:num w:numId="27" w16cid:durableId="151795439">
    <w:abstractNumId w:val="18"/>
  </w:num>
  <w:num w:numId="28" w16cid:durableId="820536513">
    <w:abstractNumId w:val="14"/>
  </w:num>
  <w:num w:numId="29" w16cid:durableId="1956324471">
    <w:abstractNumId w:val="36"/>
  </w:num>
  <w:num w:numId="30" w16cid:durableId="1826706428">
    <w:abstractNumId w:val="25"/>
  </w:num>
  <w:num w:numId="31" w16cid:durableId="1708261762">
    <w:abstractNumId w:val="17"/>
  </w:num>
  <w:num w:numId="32" w16cid:durableId="1280993156">
    <w:abstractNumId w:val="31"/>
  </w:num>
  <w:num w:numId="33" w16cid:durableId="1886915194">
    <w:abstractNumId w:val="29"/>
  </w:num>
  <w:num w:numId="34" w16cid:durableId="89475846">
    <w:abstractNumId w:val="24"/>
  </w:num>
  <w:num w:numId="35" w16cid:durableId="1956402553">
    <w:abstractNumId w:val="10"/>
  </w:num>
  <w:num w:numId="36" w16cid:durableId="1418942607">
    <w:abstractNumId w:val="21"/>
  </w:num>
  <w:num w:numId="37" w16cid:durableId="841091529">
    <w:abstractNumId w:val="16"/>
  </w:num>
  <w:num w:numId="38" w16cid:durableId="48890719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7755736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554"/>
    <w:rsid w:val="00052E76"/>
    <w:rsid w:val="00053119"/>
    <w:rsid w:val="00054757"/>
    <w:rsid w:val="00057CD8"/>
    <w:rsid w:val="0006022B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0B05"/>
    <w:rsid w:val="000812A1"/>
    <w:rsid w:val="000822F9"/>
    <w:rsid w:val="00087C24"/>
    <w:rsid w:val="0009107D"/>
    <w:rsid w:val="00093D16"/>
    <w:rsid w:val="00096EC7"/>
    <w:rsid w:val="000A1085"/>
    <w:rsid w:val="000A13D9"/>
    <w:rsid w:val="000A17B1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CE1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5DF1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3F0E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A8A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3741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5782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3295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22C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A785A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179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00A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65D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4F23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06E71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2516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1A8F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553F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6F8FAB"/>
  <w15:docId w15:val="{217105EC-012D-4975-9ADD-9A8B53C84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038492-A2A2-4333-B88B-14C9FFA1D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963</Words>
  <Characters>5782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ZL</cp:lastModifiedBy>
  <cp:revision>19</cp:revision>
  <cp:lastPrinted>2018-10-01T08:37:00Z</cp:lastPrinted>
  <dcterms:created xsi:type="dcterms:W3CDTF">2018-10-26T10:18:00Z</dcterms:created>
  <dcterms:modified xsi:type="dcterms:W3CDTF">2025-12-08T10:52:00Z</dcterms:modified>
</cp:coreProperties>
</file>