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DEC5E" w14:textId="3CF05CEB" w:rsidR="00A772FB" w:rsidRPr="00A772FB" w:rsidRDefault="00A772FB" w:rsidP="00481DD3">
      <w:pPr>
        <w:spacing w:before="240"/>
        <w:jc w:val="center"/>
        <w:rPr>
          <w:rFonts w:asciiTheme="minorHAnsi" w:eastAsia="Arial" w:hAnsiTheme="minorHAnsi" w:cs="Calibri"/>
          <w:b/>
          <w:bCs/>
          <w:i/>
        </w:rPr>
      </w:pPr>
      <w:r w:rsidRPr="00A772FB">
        <w:rPr>
          <w:rFonts w:asciiTheme="minorHAnsi" w:eastAsia="Arial" w:hAnsiTheme="minorHAnsi" w:cs="Calibri"/>
          <w:b/>
          <w:bCs/>
          <w:i/>
        </w:rPr>
        <w:t>KOREKTA</w:t>
      </w:r>
    </w:p>
    <w:p w14:paraId="75A07E61" w14:textId="728AFB8D" w:rsidR="00FC48F2" w:rsidRPr="00A92300" w:rsidRDefault="00A772FB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OFERTY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="00481DD3"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243B085C" w:rsidR="00823407" w:rsidRPr="00A92300" w:rsidRDefault="00A772FB" w:rsidP="00481DD3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OFERTY WSPÓLNEJ</w:t>
      </w:r>
      <w:r w:rsidR="00FC48F2" w:rsidRPr="00A92300">
        <w:rPr>
          <w:rFonts w:asciiTheme="minorHAnsi" w:eastAsia="Arial" w:hAnsiTheme="minorHAnsi" w:cstheme="minorHAnsi"/>
          <w:bCs/>
        </w:rPr>
        <w:t xml:space="preserve">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="00FC48F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71BB0DD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</w:t>
      </w:r>
      <w:r w:rsidR="0077543F">
        <w:rPr>
          <w:rFonts w:asciiTheme="minorHAnsi" w:eastAsia="Arial" w:hAnsiTheme="minorHAnsi" w:cstheme="minorHAnsi"/>
          <w:bCs/>
        </w:rPr>
        <w:t>2023</w:t>
      </w:r>
      <w:r w:rsidR="00317A53" w:rsidRPr="00A92300">
        <w:rPr>
          <w:rFonts w:asciiTheme="minorHAnsi" w:eastAsia="Arial" w:hAnsiTheme="minorHAnsi" w:cstheme="minorHAnsi"/>
          <w:bCs/>
        </w:rPr>
        <w:t xml:space="preserve"> R. POZ. </w:t>
      </w:r>
      <w:r w:rsidR="0077543F">
        <w:rPr>
          <w:rFonts w:asciiTheme="minorHAnsi" w:eastAsia="Arial" w:hAnsiTheme="minorHAnsi" w:cstheme="minorHAnsi"/>
          <w:bCs/>
        </w:rPr>
        <w:t>571</w:t>
      </w:r>
      <w:r w:rsidR="00317A53" w:rsidRPr="00A92300">
        <w:rPr>
          <w:rFonts w:asciiTheme="minorHAnsi" w:eastAsia="Arial" w:hAnsiTheme="minorHAnsi" w:cstheme="minorHAnsi"/>
          <w:bCs/>
        </w:rPr>
        <w:t>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2E1A7003" w:rsidR="007B60CF" w:rsidRPr="00695782" w:rsidRDefault="0069578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695782">
              <w:rPr>
                <w:rFonts w:asciiTheme="minorHAnsi" w:eastAsia="Arial" w:hAnsiTheme="minorHAnsi" w:cs="Calibri"/>
                <w:b/>
                <w:sz w:val="20"/>
                <w:szCs w:val="20"/>
              </w:rPr>
              <w:t>BURMISTRZ NOWEGO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716F" w:rsidRPr="00D97AAD" w14:paraId="689BEDC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B6D490C" w14:textId="78B83E8A" w:rsidR="00E8716F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E8716F">
              <w:rPr>
                <w:rFonts w:asciiTheme="minorHAnsi" w:eastAsia="Arial" w:hAnsiTheme="minorHAnsi" w:cs="Calibri"/>
                <w:b/>
                <w:sz w:val="20"/>
                <w:szCs w:val="20"/>
              </w:rPr>
              <w:t>3. Tytuł zadania publicznego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:</w:t>
            </w:r>
          </w:p>
        </w:tc>
        <w:tc>
          <w:tcPr>
            <w:tcW w:w="6379" w:type="dxa"/>
            <w:shd w:val="clear" w:color="auto" w:fill="FFFFFF"/>
          </w:tcPr>
          <w:p w14:paraId="6A981CF6" w14:textId="77777777" w:rsidR="00E8716F" w:rsidRPr="00D97AAD" w:rsidRDefault="00E871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E8716F" w:rsidRPr="00D97AAD" w14:paraId="0B59D29D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2C5E93EF" w14:textId="45195AAB" w:rsidR="00E8716F" w:rsidRPr="00D97AAD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Nazwa oferenta:</w:t>
            </w:r>
          </w:p>
        </w:tc>
        <w:tc>
          <w:tcPr>
            <w:tcW w:w="6379" w:type="dxa"/>
            <w:shd w:val="clear" w:color="auto" w:fill="FFFFFF"/>
          </w:tcPr>
          <w:p w14:paraId="435E1509" w14:textId="77777777" w:rsidR="00E8716F" w:rsidRPr="00D97AAD" w:rsidRDefault="00E871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CA29019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E8716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Skorygowany opis zadania: 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3C1879AA" w:rsidR="007B60CF" w:rsidRPr="00D97AAD" w:rsidRDefault="00E8716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94AE0F5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E8716F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068DF020" w:rsidR="00E07C9D" w:rsidRPr="00033D1F" w:rsidRDefault="00E8716F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3</w:t>
            </w:r>
            <w:r w:rsidR="00E07C9D"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07FE7499" w:rsidR="00E07C9D" w:rsidRPr="00D97AAD" w:rsidRDefault="00E8716F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D4E1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CBB925" w14:textId="77777777" w:rsidR="00E8716F" w:rsidRDefault="00E871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D8A96AE" w14:textId="77777777" w:rsidR="00E8716F" w:rsidRDefault="00E871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26D75EDC" w:rsidR="00E07C9D" w:rsidRDefault="00E8716F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Skorygowana k</w:t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051F0FD5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077B46">
              <w:rPr>
                <w:rFonts w:asciiTheme="minorHAnsi" w:hAnsiTheme="minorHAnsi"/>
                <w:b/>
                <w:sz w:val="20"/>
              </w:rPr>
              <w:t>202</w:t>
            </w:r>
            <w:r w:rsidR="0077543F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77B46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2508C171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5BF1C838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461CAF49" w14:textId="77777777" w:rsidTr="00077B46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3E6BCEE5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48ECF916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4490F157" w14:textId="77777777" w:rsidTr="00077B46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42C9EB30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57507478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12AA68A5" w14:textId="77777777" w:rsidTr="00077B46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1DA30CB9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32BCED4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4ACF6DA9" w14:textId="77777777" w:rsidTr="00077B46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1FD3B91C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8713A1F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20830508" w14:textId="77777777" w:rsidTr="00077B46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31687668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0F9349CD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4C17F526" w14:textId="77777777" w:rsidTr="00077B46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0E6CE712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02E952BE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66B93A38" w14:textId="77777777" w:rsidTr="00077B46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20E0398E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550CCA49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36D2E672" w14:textId="77777777" w:rsidTr="00077B46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01D7E0C6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51D6C1BA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1D7D843F" w14:textId="77777777" w:rsidTr="00077B46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7081AC96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39C6DF9E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5994C149" w14:textId="77777777" w:rsidTr="00077B46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04359FDF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842E696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0B8E7AFF" w14:textId="77777777" w:rsidTr="00077B46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6629F709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72F71285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3A2508" w:rsidRPr="003A2508" w14:paraId="0C0742BD" w14:textId="77777777" w:rsidTr="00077B4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0803B934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1E4A7D5" w14:textId="77777777" w:rsidR="006160C1" w:rsidRPr="00077B46" w:rsidRDefault="006160C1" w:rsidP="00323E2F">
            <w:pPr>
              <w:rPr>
                <w:rFonts w:asciiTheme="minorHAnsi" w:hAnsiTheme="minorHAnsi" w:cstheme="minorHAnsi"/>
                <w:color w:val="000000" w:themeColor="text1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77B46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77B46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77B46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077B4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077B46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  <w:shd w:val="clear" w:color="auto" w:fill="EEECE1" w:themeFill="background2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  <w:shd w:val="clear" w:color="auto" w:fill="EEECE1" w:themeFill="background2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3979968C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>niefinansowy (osobowy)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495FB638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077B46">
              <w:rPr>
                <w:rFonts w:asciiTheme="minorHAnsi" w:hAnsiTheme="minorHAnsi"/>
                <w:b/>
                <w:sz w:val="20"/>
              </w:rPr>
              <w:t>202</w:t>
            </w:r>
            <w:r w:rsidR="00EA6CFB">
              <w:rPr>
                <w:rFonts w:asciiTheme="minorHAnsi" w:hAnsiTheme="minorHAnsi"/>
                <w:b/>
                <w:sz w:val="20"/>
              </w:rPr>
              <w:t>4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077B46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077B46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077B46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077B46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077B46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4E5C4" w14:textId="1F463C4B" w:rsidR="0062717B" w:rsidRPr="0062717B" w:rsidRDefault="0062717B" w:rsidP="0062717B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2717B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ab/>
              <w:t>Dokonane zmiany w zakresie merytorycznym zadania</w:t>
            </w:r>
          </w:p>
          <w:p w14:paraId="39273C6D" w14:textId="6483CD5B" w:rsidR="0062717B" w:rsidRPr="008B5E56" w:rsidRDefault="0062717B" w:rsidP="0062717B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62717B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ab/>
              <w:t xml:space="preserve"> Inne ewentualne zmiany (termin, konto, osoby uprawnione)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8B28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F94F7" w14:textId="77777777" w:rsidR="008B2844" w:rsidRDefault="008B2844">
      <w:r>
        <w:separator/>
      </w:r>
    </w:p>
  </w:endnote>
  <w:endnote w:type="continuationSeparator" w:id="0">
    <w:p w14:paraId="63119B6C" w14:textId="77777777" w:rsidR="008B2844" w:rsidRDefault="008B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2717B">
          <w:rPr>
            <w:rFonts w:asciiTheme="minorHAnsi" w:hAnsiTheme="minorHAnsi" w:cstheme="minorHAnsi"/>
            <w:noProof/>
            <w:sz w:val="22"/>
            <w:szCs w:val="22"/>
          </w:rPr>
          <w:t>3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7940" w14:textId="77777777" w:rsidR="008B2844" w:rsidRDefault="008B2844">
      <w:r>
        <w:separator/>
      </w:r>
    </w:p>
  </w:footnote>
  <w:footnote w:type="continuationSeparator" w:id="0">
    <w:p w14:paraId="1FD7E75A" w14:textId="77777777" w:rsidR="008B2844" w:rsidRDefault="008B2844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135768">
    <w:abstractNumId w:val="1"/>
  </w:num>
  <w:num w:numId="2" w16cid:durableId="63308630">
    <w:abstractNumId w:val="2"/>
  </w:num>
  <w:num w:numId="3" w16cid:durableId="576939886">
    <w:abstractNumId w:val="3"/>
  </w:num>
  <w:num w:numId="4" w16cid:durableId="491875453">
    <w:abstractNumId w:val="4"/>
  </w:num>
  <w:num w:numId="5" w16cid:durableId="2043288683">
    <w:abstractNumId w:val="5"/>
  </w:num>
  <w:num w:numId="6" w16cid:durableId="634874630">
    <w:abstractNumId w:val="6"/>
  </w:num>
  <w:num w:numId="7" w16cid:durableId="1112242363">
    <w:abstractNumId w:val="7"/>
  </w:num>
  <w:num w:numId="8" w16cid:durableId="23528350">
    <w:abstractNumId w:val="8"/>
  </w:num>
  <w:num w:numId="9" w16cid:durableId="105084989">
    <w:abstractNumId w:val="9"/>
  </w:num>
  <w:num w:numId="10" w16cid:durableId="369455418">
    <w:abstractNumId w:val="27"/>
  </w:num>
  <w:num w:numId="11" w16cid:durableId="800030645">
    <w:abstractNumId w:val="32"/>
  </w:num>
  <w:num w:numId="12" w16cid:durableId="1163937364">
    <w:abstractNumId w:val="26"/>
  </w:num>
  <w:num w:numId="13" w16cid:durableId="1441531084">
    <w:abstractNumId w:val="30"/>
  </w:num>
  <w:num w:numId="14" w16cid:durableId="232741607">
    <w:abstractNumId w:val="33"/>
  </w:num>
  <w:num w:numId="15" w16cid:durableId="1938319088">
    <w:abstractNumId w:val="0"/>
  </w:num>
  <w:num w:numId="16" w16cid:durableId="321738551">
    <w:abstractNumId w:val="19"/>
  </w:num>
  <w:num w:numId="17" w16cid:durableId="682584326">
    <w:abstractNumId w:val="23"/>
  </w:num>
  <w:num w:numId="18" w16cid:durableId="1272057649">
    <w:abstractNumId w:val="11"/>
  </w:num>
  <w:num w:numId="19" w16cid:durableId="1172991819">
    <w:abstractNumId w:val="28"/>
  </w:num>
  <w:num w:numId="20" w16cid:durableId="452485456">
    <w:abstractNumId w:val="37"/>
  </w:num>
  <w:num w:numId="21" w16cid:durableId="524440685">
    <w:abstractNumId w:val="35"/>
  </w:num>
  <w:num w:numId="22" w16cid:durableId="1349212817">
    <w:abstractNumId w:val="12"/>
  </w:num>
  <w:num w:numId="23" w16cid:durableId="1575123615">
    <w:abstractNumId w:val="15"/>
  </w:num>
  <w:num w:numId="24" w16cid:durableId="21448046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87215423">
    <w:abstractNumId w:val="22"/>
  </w:num>
  <w:num w:numId="26" w16cid:durableId="429619958">
    <w:abstractNumId w:val="13"/>
  </w:num>
  <w:num w:numId="27" w16cid:durableId="1864778659">
    <w:abstractNumId w:val="18"/>
  </w:num>
  <w:num w:numId="28" w16cid:durableId="1636333069">
    <w:abstractNumId w:val="14"/>
  </w:num>
  <w:num w:numId="29" w16cid:durableId="1018233474">
    <w:abstractNumId w:val="36"/>
  </w:num>
  <w:num w:numId="30" w16cid:durableId="453058158">
    <w:abstractNumId w:val="25"/>
  </w:num>
  <w:num w:numId="31" w16cid:durableId="844590985">
    <w:abstractNumId w:val="17"/>
  </w:num>
  <w:num w:numId="32" w16cid:durableId="114295347">
    <w:abstractNumId w:val="31"/>
  </w:num>
  <w:num w:numId="33" w16cid:durableId="53745110">
    <w:abstractNumId w:val="29"/>
  </w:num>
  <w:num w:numId="34" w16cid:durableId="609582594">
    <w:abstractNumId w:val="24"/>
  </w:num>
  <w:num w:numId="35" w16cid:durableId="1749111260">
    <w:abstractNumId w:val="10"/>
  </w:num>
  <w:num w:numId="36" w16cid:durableId="858935591">
    <w:abstractNumId w:val="21"/>
  </w:num>
  <w:num w:numId="37" w16cid:durableId="876939595">
    <w:abstractNumId w:val="16"/>
  </w:num>
  <w:num w:numId="38" w16cid:durableId="20950815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118361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554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77B46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4704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4F7B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549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407A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717B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5782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43F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278B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86A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5B05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844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05AA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2FB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16F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A6CFB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6ACC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8252BFB3-A280-4132-9A51-5D83F6A5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7B3DE-8BE2-45E3-BE8C-737F0571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779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Marek Tomczak</cp:lastModifiedBy>
  <cp:revision>16</cp:revision>
  <cp:lastPrinted>2018-10-01T08:37:00Z</cp:lastPrinted>
  <dcterms:created xsi:type="dcterms:W3CDTF">2018-10-26T10:18:00Z</dcterms:created>
  <dcterms:modified xsi:type="dcterms:W3CDTF">2024-02-08T13:05:00Z</dcterms:modified>
</cp:coreProperties>
</file>